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118"/>
        <w:gridCol w:w="546"/>
        <w:gridCol w:w="36"/>
        <w:gridCol w:w="6"/>
        <w:gridCol w:w="12"/>
        <w:gridCol w:w="112"/>
        <w:gridCol w:w="316"/>
        <w:gridCol w:w="273"/>
        <w:gridCol w:w="142"/>
        <w:gridCol w:w="112"/>
        <w:gridCol w:w="888"/>
        <w:gridCol w:w="136"/>
        <w:gridCol w:w="127"/>
        <w:gridCol w:w="155"/>
        <w:gridCol w:w="716"/>
        <w:gridCol w:w="279"/>
        <w:gridCol w:w="66"/>
        <w:gridCol w:w="251"/>
        <w:gridCol w:w="213"/>
        <w:gridCol w:w="100"/>
        <w:gridCol w:w="16"/>
        <w:gridCol w:w="60"/>
        <w:gridCol w:w="136"/>
        <w:gridCol w:w="16"/>
        <w:gridCol w:w="328"/>
        <w:gridCol w:w="78"/>
        <w:gridCol w:w="104"/>
        <w:gridCol w:w="187"/>
        <w:gridCol w:w="8"/>
        <w:gridCol w:w="352"/>
        <w:gridCol w:w="155"/>
        <w:gridCol w:w="453"/>
        <w:gridCol w:w="137"/>
        <w:gridCol w:w="40"/>
        <w:gridCol w:w="83"/>
        <w:gridCol w:w="340"/>
        <w:gridCol w:w="137"/>
        <w:gridCol w:w="279"/>
        <w:gridCol w:w="12"/>
        <w:gridCol w:w="1276"/>
        <w:gridCol w:w="1278"/>
        <w:gridCol w:w="3640"/>
        <w:gridCol w:w="1097"/>
        <w:gridCol w:w="2543"/>
        <w:gridCol w:w="1380"/>
        <w:gridCol w:w="814"/>
        <w:gridCol w:w="4737"/>
      </w:tblGrid>
      <w:tr w:rsidR="005A11BF" w:rsidRPr="007D69AA" w:rsidTr="000E54F6">
        <w:trPr>
          <w:gridAfter w:val="6"/>
          <w:wAfter w:w="14211" w:type="dxa"/>
          <w:trHeight w:val="171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0E54F6">
        <w:trPr>
          <w:gridAfter w:val="6"/>
          <w:wAfter w:w="14211" w:type="dxa"/>
          <w:trHeight w:val="171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1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E54F6">
        <w:trPr>
          <w:gridAfter w:val="6"/>
          <w:wAfter w:w="14211" w:type="dxa"/>
          <w:trHeight w:val="11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1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E54F6">
        <w:trPr>
          <w:gridAfter w:val="6"/>
          <w:wAfter w:w="14211" w:type="dxa"/>
          <w:trHeight w:val="7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1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E54F6">
        <w:trPr>
          <w:gridAfter w:val="6"/>
          <w:wAfter w:w="14211" w:type="dxa"/>
          <w:trHeight w:val="60"/>
        </w:trPr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1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0E54F6">
        <w:trPr>
          <w:gridAfter w:val="6"/>
          <w:wAfter w:w="14211" w:type="dxa"/>
          <w:trHeight w:val="889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6D0B73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AB41CD" w:rsidRPr="00CC0673" w:rsidRDefault="00C52867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CC0673">
              <w:rPr>
                <w:rFonts w:eastAsia="Times New Roman" w:cs="Times New Roman"/>
                <w:b/>
                <w:lang w:eastAsia="ar-SA"/>
              </w:rPr>
              <w:t>ПРИЛОЖЕНИЕ К ЗАЯВЛЕНИЮ-АНКЕТЕ ЭСКРОУ-АГЕНТА</w:t>
            </w:r>
          </w:p>
          <w:p w:rsidR="00815E7D" w:rsidRPr="006D0B73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B40CEA" w:rsidRPr="006D0B73" w:rsidRDefault="00952B34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ее приложение к заявлению-анкете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-агента 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содержит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депоненте и бенефициаре по договору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а также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об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осуществлении прав по депонированным ценным бумагам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="00283354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93CCE" w:rsidRPr="007D69AA" w:rsidTr="000E54F6">
        <w:trPr>
          <w:gridAfter w:val="6"/>
          <w:wAfter w:w="14211" w:type="dxa"/>
          <w:trHeight w:val="58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6D0B73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93CCE" w:rsidRPr="007D69AA" w:rsidTr="000E54F6">
        <w:trPr>
          <w:gridAfter w:val="6"/>
          <w:wAfter w:w="14211" w:type="dxa"/>
          <w:trHeight w:val="58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6D0B73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C114F" w:rsidRPr="007D69AA" w:rsidTr="000E54F6">
        <w:trPr>
          <w:gridAfter w:val="6"/>
          <w:wAfter w:w="14211" w:type="dxa"/>
          <w:trHeight w:val="144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5B0406" w:rsidRDefault="000C114F" w:rsidP="00C5286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4"/>
                <w:lang w:eastAsia="ar-SA"/>
              </w:rPr>
            </w:pPr>
            <w:r w:rsidRPr="005B040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C52867" w:rsidRPr="005B040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Фамилия, имя, отчество или </w:t>
            </w:r>
            <w:r w:rsidRPr="005B040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полное наименование </w:t>
            </w:r>
            <w:proofErr w:type="spellStart"/>
            <w:r w:rsidR="00C52867" w:rsidRPr="005B040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эскроу</w:t>
            </w:r>
            <w:proofErr w:type="spellEnd"/>
            <w:r w:rsidR="00C52867" w:rsidRPr="005B040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-агента</w:t>
            </w:r>
            <w:r w:rsidRPr="005B040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B40CEA" w:rsidRPr="007D69AA" w:rsidTr="000E54F6">
        <w:trPr>
          <w:gridAfter w:val="6"/>
          <w:wAfter w:w="14211" w:type="dxa"/>
          <w:trHeight w:val="114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6D0B73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 основании </w:t>
            </w:r>
            <w:r w:rsidR="00E93CCE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оговора </w:t>
            </w:r>
          </w:p>
        </w:tc>
        <w:tc>
          <w:tcPr>
            <w:tcW w:w="8518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6D0B73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E93CCE" w:rsidRPr="007D69AA" w:rsidTr="000E54F6">
        <w:trPr>
          <w:gridAfter w:val="6"/>
          <w:wAfter w:w="1421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6D0B73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44DF" w:rsidRPr="007D69AA" w:rsidTr="000E54F6">
        <w:trPr>
          <w:gridAfter w:val="6"/>
          <w:wAfter w:w="1421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6D0B73" w:rsidRDefault="007144DF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осуществляет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депонирование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ценны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бумаг на следующих условиях:</w:t>
            </w:r>
          </w:p>
        </w:tc>
      </w:tr>
      <w:tr w:rsidR="00C52867" w:rsidRPr="007D69AA" w:rsidTr="000E54F6">
        <w:trPr>
          <w:gridAfter w:val="6"/>
          <w:wAfter w:w="14211" w:type="dxa"/>
          <w:trHeight w:val="286"/>
        </w:trPr>
        <w:tc>
          <w:tcPr>
            <w:tcW w:w="8364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Дата окончания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D0B73">
              <w:rPr>
                <w:rFonts w:cs="Times New Roman"/>
                <w:i/>
                <w:sz w:val="18"/>
                <w:szCs w:val="18"/>
              </w:rPr>
              <w:t>(дата окончания депонирования ценных бумаг)</w:t>
            </w:r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52867" w:rsidRPr="007144DF" w:rsidTr="000E54F6">
        <w:trPr>
          <w:gridAfter w:val="6"/>
          <w:wAfter w:w="1421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5B040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Лицо, которое включается в список для участия в общем собрании:</w:t>
            </w:r>
          </w:p>
        </w:tc>
      </w:tr>
      <w:tr w:rsidR="00C52867" w:rsidRPr="007144DF" w:rsidTr="000E54F6">
        <w:trPr>
          <w:gridAfter w:val="6"/>
          <w:wAfter w:w="1421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0E54F6">
        <w:trPr>
          <w:gridAfter w:val="6"/>
          <w:wAfter w:w="1421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>
            <w:pPr>
              <w:pStyle w:val="310"/>
              <w:spacing w:after="0"/>
              <w:ind w:right="-108"/>
              <w:rPr>
                <w:sz w:val="18"/>
                <w:szCs w:val="18"/>
              </w:rPr>
            </w:pPr>
            <w:r w:rsidRPr="006D0B73">
              <w:rPr>
                <w:rFonts w:ascii="Times New Roman" w:hAnsi="Times New Roman" w:cs="Times New Roman"/>
                <w:b/>
                <w:sz w:val="18"/>
                <w:szCs w:val="18"/>
              </w:rPr>
              <w:t>Лицо, которое включается в список для</w:t>
            </w:r>
            <w:r w:rsidRPr="006D0B7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получения доходов по ценным бумагам:</w:t>
            </w:r>
          </w:p>
        </w:tc>
      </w:tr>
      <w:tr w:rsidR="00C52867" w:rsidRPr="007144DF" w:rsidTr="000E54F6">
        <w:trPr>
          <w:gridAfter w:val="3"/>
          <w:wAfter w:w="693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  <w:tc>
          <w:tcPr>
            <w:tcW w:w="3640" w:type="dxa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2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B2C44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Бенефициар</w:t>
            </w:r>
          </w:p>
        </w:tc>
      </w:tr>
      <w:tr w:rsidR="00C52867" w:rsidRPr="007144DF" w:rsidTr="000E54F6">
        <w:trPr>
          <w:gridAfter w:val="6"/>
          <w:wAfter w:w="14211" w:type="dxa"/>
          <w:trHeight w:val="286"/>
        </w:trPr>
        <w:tc>
          <w:tcPr>
            <w:tcW w:w="8364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6D0B73">
              <w:rPr>
                <w:rFonts w:cs="Times New Roman"/>
                <w:b/>
                <w:sz w:val="18"/>
                <w:szCs w:val="18"/>
              </w:rPr>
              <w:t xml:space="preserve">Обременение договором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распростаняется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ЦБ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доп.выпуска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счете депонента при распределении среди акционеров: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B2C44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нет</w:t>
            </w:r>
          </w:p>
        </w:tc>
      </w:tr>
      <w:tr w:rsidR="000E54F6" w:rsidRPr="007144DF" w:rsidTr="000E54F6">
        <w:trPr>
          <w:gridAfter w:val="6"/>
          <w:wAfter w:w="14211" w:type="dxa"/>
          <w:trHeight w:val="286"/>
        </w:trPr>
        <w:tc>
          <w:tcPr>
            <w:tcW w:w="5459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Сведения о дате начала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5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0E54F6">
        <w:trPr>
          <w:gridAfter w:val="2"/>
          <w:wAfter w:w="5551" w:type="dxa"/>
          <w:trHeight w:val="286"/>
        </w:trPr>
        <w:tc>
          <w:tcPr>
            <w:tcW w:w="5671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Иные условия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(описание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524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0E54F6">
        <w:trPr>
          <w:gridAfter w:val="2"/>
          <w:wAfter w:w="555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0E54F6">
        <w:trPr>
          <w:gridAfter w:val="2"/>
          <w:wAfter w:w="555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0E54F6">
        <w:trPr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7" w:type="dxa"/>
            <w:gridSpan w:val="2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7" w:type="dxa"/>
            <w:gridSpan w:val="3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7" w:type="dxa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0E54F6">
        <w:trPr>
          <w:gridAfter w:val="6"/>
          <w:wAfter w:w="14211" w:type="dxa"/>
          <w:trHeight w:val="286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58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ДЕПОНЕНТЕ ПО ДОГОВОРУ ЭСКРОУ</w:t>
            </w:r>
          </w:p>
        </w:tc>
      </w:tr>
      <w:tr w:rsidR="000E54F6" w:rsidRPr="007D69AA" w:rsidTr="000E54F6">
        <w:trPr>
          <w:gridAfter w:val="6"/>
          <w:wAfter w:w="14211" w:type="dxa"/>
          <w:trHeight w:val="60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0E54F6" w:rsidRPr="007D69AA" w:rsidTr="000E54F6">
        <w:trPr>
          <w:gridAfter w:val="6"/>
          <w:wAfter w:w="14211" w:type="dxa"/>
          <w:trHeight w:val="60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60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274"/>
        </w:trPr>
        <w:tc>
          <w:tcPr>
            <w:tcW w:w="6728" w:type="dxa"/>
            <w:gridSpan w:val="3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 организации в соответствии с ее Уставом:</w:t>
            </w:r>
          </w:p>
        </w:tc>
        <w:tc>
          <w:tcPr>
            <w:tcW w:w="4190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63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63"/>
        </w:trPr>
        <w:tc>
          <w:tcPr>
            <w:tcW w:w="5443" w:type="dxa"/>
            <w:gridSpan w:val="2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475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63"/>
        </w:trPr>
        <w:tc>
          <w:tcPr>
            <w:tcW w:w="154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5263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4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43"/>
        </w:trPr>
        <w:tc>
          <w:tcPr>
            <w:tcW w:w="4813" w:type="dxa"/>
            <w:gridSpan w:val="1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105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05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65A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7D69AA" w:rsidTr="000E54F6">
        <w:trPr>
          <w:gridAfter w:val="6"/>
          <w:wAfter w:w="14211" w:type="dxa"/>
          <w:trHeight w:val="143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137"/>
        </w:trPr>
        <w:tc>
          <w:tcPr>
            <w:tcW w:w="7336" w:type="dxa"/>
            <w:gridSpan w:val="3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58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7336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58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55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366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в пределах места нахождения</w:t>
            </w:r>
          </w:p>
        </w:tc>
        <w:tc>
          <w:tcPr>
            <w:tcW w:w="7255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16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Почтовый адрес</w:t>
            </w:r>
          </w:p>
        </w:tc>
        <w:tc>
          <w:tcPr>
            <w:tcW w:w="9249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406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406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58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6D0B73">
        <w:trPr>
          <w:gridAfter w:val="6"/>
          <w:wAfter w:w="14211" w:type="dxa"/>
          <w:trHeight w:val="231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Сведения о лицах, имеющих право действовать от имени юридического лица без доверенности:</w:t>
            </w:r>
          </w:p>
        </w:tc>
      </w:tr>
      <w:tr w:rsidR="000E54F6" w:rsidRPr="007D69AA" w:rsidTr="006D0B73">
        <w:trPr>
          <w:gridAfter w:val="6"/>
          <w:wAfter w:w="14211" w:type="dxa"/>
          <w:trHeight w:val="276"/>
        </w:trPr>
        <w:tc>
          <w:tcPr>
            <w:tcW w:w="15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Должность</w:t>
            </w:r>
          </w:p>
        </w:tc>
        <w:tc>
          <w:tcPr>
            <w:tcW w:w="9361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309"/>
        </w:trPr>
        <w:tc>
          <w:tcPr>
            <w:tcW w:w="453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</w:t>
            </w:r>
          </w:p>
        </w:tc>
        <w:tc>
          <w:tcPr>
            <w:tcW w:w="638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309"/>
        </w:trPr>
        <w:tc>
          <w:tcPr>
            <w:tcW w:w="340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Документ, удостоверяющий  личность</w:t>
            </w:r>
          </w:p>
        </w:tc>
        <w:tc>
          <w:tcPr>
            <w:tcW w:w="297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30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933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309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0E54F6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7679F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Реквизиты банковского счета для получения доходов и выплат по ценным бумагам:</w:t>
            </w:r>
          </w:p>
        </w:tc>
      </w:tr>
      <w:tr w:rsidR="000E54F6" w:rsidRPr="00AD49A8" w:rsidTr="000E54F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60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0E54F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60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0E54F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60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0E54F6">
        <w:trPr>
          <w:gridAfter w:val="6"/>
          <w:wAfter w:w="14211" w:type="dxa"/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40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7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E39E0" w:rsidTr="00D71940">
        <w:trPr>
          <w:gridAfter w:val="6"/>
          <w:wAfter w:w="14211" w:type="dxa"/>
          <w:trHeight w:val="58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БЕНЕФИЦИАРЕ ПО ДОГОВОРУ ЭСКРОУ</w:t>
            </w:r>
          </w:p>
        </w:tc>
      </w:tr>
      <w:tr w:rsidR="000E54F6" w:rsidRPr="00065A73" w:rsidTr="00D71940">
        <w:trPr>
          <w:gridAfter w:val="6"/>
          <w:wAfter w:w="14211" w:type="dxa"/>
          <w:trHeight w:val="60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0E54F6" w:rsidRPr="00065A73" w:rsidTr="00D71940">
        <w:trPr>
          <w:gridAfter w:val="6"/>
          <w:wAfter w:w="14211" w:type="dxa"/>
          <w:trHeight w:val="60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60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274"/>
        </w:trPr>
        <w:tc>
          <w:tcPr>
            <w:tcW w:w="6728" w:type="dxa"/>
            <w:gridSpan w:val="3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 организации в соответствии с ее Уставом:</w:t>
            </w:r>
          </w:p>
        </w:tc>
        <w:tc>
          <w:tcPr>
            <w:tcW w:w="4190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63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63"/>
        </w:trPr>
        <w:tc>
          <w:tcPr>
            <w:tcW w:w="5443" w:type="dxa"/>
            <w:gridSpan w:val="2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475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63"/>
        </w:trPr>
        <w:tc>
          <w:tcPr>
            <w:tcW w:w="154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5263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4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43"/>
        </w:trPr>
        <w:tc>
          <w:tcPr>
            <w:tcW w:w="4813" w:type="dxa"/>
            <w:gridSpan w:val="1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105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845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05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065A73" w:rsidTr="00D71940">
        <w:trPr>
          <w:gridAfter w:val="6"/>
          <w:wAfter w:w="14211" w:type="dxa"/>
          <w:trHeight w:val="143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137"/>
        </w:trPr>
        <w:tc>
          <w:tcPr>
            <w:tcW w:w="7336" w:type="dxa"/>
            <w:gridSpan w:val="3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58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7336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58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55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366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в пределах места нахождения</w:t>
            </w:r>
          </w:p>
        </w:tc>
        <w:tc>
          <w:tcPr>
            <w:tcW w:w="7255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6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Почтовый адрес</w:t>
            </w:r>
          </w:p>
        </w:tc>
        <w:tc>
          <w:tcPr>
            <w:tcW w:w="9249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406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406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58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309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Сведения о лицах, имеющих право действовать от имени юридического лица без доверенности:</w:t>
            </w:r>
          </w:p>
        </w:tc>
      </w:tr>
      <w:tr w:rsidR="000E54F6" w:rsidRPr="00065A73" w:rsidTr="00D71940">
        <w:trPr>
          <w:gridAfter w:val="6"/>
          <w:wAfter w:w="14211" w:type="dxa"/>
          <w:trHeight w:val="309"/>
        </w:trPr>
        <w:tc>
          <w:tcPr>
            <w:tcW w:w="15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Должность</w:t>
            </w:r>
          </w:p>
        </w:tc>
        <w:tc>
          <w:tcPr>
            <w:tcW w:w="9361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309"/>
        </w:trPr>
        <w:tc>
          <w:tcPr>
            <w:tcW w:w="453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</w:t>
            </w:r>
          </w:p>
        </w:tc>
        <w:tc>
          <w:tcPr>
            <w:tcW w:w="638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309"/>
        </w:trPr>
        <w:tc>
          <w:tcPr>
            <w:tcW w:w="340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Документ, удостоверяющий  личность</w:t>
            </w:r>
          </w:p>
        </w:tc>
        <w:tc>
          <w:tcPr>
            <w:tcW w:w="297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30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933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309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E54F6" w:rsidRPr="00065A73" w:rsidTr="00D71940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60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60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60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71940">
        <w:trPr>
          <w:gridAfter w:val="6"/>
          <w:wAfter w:w="14211" w:type="dxa"/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40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7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38353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достоверность сведений, указанных в настоящей анкете. </w:t>
            </w:r>
          </w:p>
          <w:p w:rsidR="000E54F6" w:rsidRPr="00065A73" w:rsidRDefault="000E54F6" w:rsidP="0038353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Обязуюсь сообщать Регистратору об изменении сведений, указанных в настоящей анкете, в порядке, установленном действующим законодательством Российской Федерации.</w:t>
            </w: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7513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34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10918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6368" w:type="dxa"/>
            <w:gridSpan w:val="29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982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636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9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E54F6" w:rsidRPr="00A71A40" w:rsidTr="000E54F6">
        <w:trPr>
          <w:gridAfter w:val="6"/>
          <w:wAfter w:w="14211" w:type="dxa"/>
          <w:trHeight w:val="70"/>
        </w:trPr>
        <w:tc>
          <w:tcPr>
            <w:tcW w:w="3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65A73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анкеты: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7D69AA" w:rsidTr="000E54F6">
        <w:trPr>
          <w:gridAfter w:val="6"/>
          <w:wAfter w:w="14211" w:type="dxa"/>
          <w:trHeight w:val="70"/>
        </w:trPr>
        <w:tc>
          <w:tcPr>
            <w:tcW w:w="6077" w:type="dxa"/>
            <w:gridSpan w:val="27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445" w:type="dxa"/>
            <w:gridSpan w:val="8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D0B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720" w:header="340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74" w:rsidRDefault="006B0374" w:rsidP="000A38CC">
      <w:pPr>
        <w:spacing w:after="0" w:line="240" w:lineRule="auto"/>
      </w:pPr>
      <w:r>
        <w:separator/>
      </w:r>
    </w:p>
  </w:endnote>
  <w:endnote w:type="continuationSeparator" w:id="0">
    <w:p w:rsidR="006B0374" w:rsidRDefault="006B037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126568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F4355E" w:rsidRPr="005A11BF" w:rsidRDefault="00F4355E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6D0B73" w:rsidTr="006D0B73">
      <w:trPr>
        <w:trHeight w:val="137"/>
      </w:trPr>
      <w:tc>
        <w:tcPr>
          <w:tcW w:w="10602" w:type="dxa"/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:rsidR="006D0B73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  </w:t>
          </w:r>
        </w:p>
        <w:p w:rsidR="006D0B73" w:rsidRPr="005A11BF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м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документе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е</w:t>
          </w:r>
          <w:proofErr w:type="spellEnd"/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, осуществляется в строгом соответствии с требованиями действующего законодательства Российской Федерации.</w:t>
          </w:r>
        </w:p>
        <w:p w:rsidR="006D0B73" w:rsidRDefault="006D0B73" w:rsidP="006D0B73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6D0B73" w:rsidRDefault="006D0B73" w:rsidP="006D0B7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  <w:p w:rsidR="006D0B73" w:rsidRDefault="006D0B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74" w:rsidRDefault="006B0374" w:rsidP="000A38CC">
      <w:pPr>
        <w:spacing w:after="0" w:line="240" w:lineRule="auto"/>
      </w:pPr>
      <w:r>
        <w:separator/>
      </w:r>
    </w:p>
  </w:footnote>
  <w:footnote w:type="continuationSeparator" w:id="0">
    <w:p w:rsidR="006B0374" w:rsidRDefault="006B037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5B0406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9560EF" w:rsidRPr="005F4F90" w:rsidRDefault="009560EF" w:rsidP="006D0B7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6D0B73">
            <w:rPr>
              <w:i/>
              <w:iCs/>
              <w:sz w:val="14"/>
              <w:szCs w:val="14"/>
            </w:rPr>
            <w:t>10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9560EF" w:rsidRPr="00467843" w:rsidTr="00C20D8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</w:t>
          </w:r>
          <w:r w:rsidR="005B0406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ПИФ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654" w:type="dxa"/>
        </w:tcPr>
        <w:p w:rsidR="009560EF" w:rsidRPr="00467843" w:rsidRDefault="00C52867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10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2.6pt" o:bullet="t">
        <v:imagedata r:id="rId1" o:title="clip_image001"/>
      </v:shape>
    </w:pict>
  </w:numPicBullet>
  <w:numPicBullet w:numPicBulletId="1">
    <w:pict>
      <v:shape id="_x0000_i102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544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54F6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091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1F56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1CA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406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374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0B7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9F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FFB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454D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C44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67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673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A93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04D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D93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4ED7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E015EE-CD12-4A03-979D-5B48B470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17</cp:revision>
  <cp:lastPrinted>2023-02-13T03:31:00Z</cp:lastPrinted>
  <dcterms:created xsi:type="dcterms:W3CDTF">2023-01-31T04:09:00Z</dcterms:created>
  <dcterms:modified xsi:type="dcterms:W3CDTF">2024-04-04T09:20:00Z</dcterms:modified>
</cp:coreProperties>
</file>